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E250F6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14073B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F14E33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4073B">
              <w:rPr>
                <w:rFonts w:ascii="Verdana" w:hAnsi="Verdana" w:cs="Arial"/>
                <w:sz w:val="20"/>
                <w:lang w:val="en-GB"/>
              </w:rPr>
              <w:t>2</w:t>
            </w:r>
            <w:r w:rsidR="00A8099C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4073B">
              <w:rPr>
                <w:rFonts w:ascii="Verdana" w:hAnsi="Verdana" w:cs="Arial"/>
                <w:sz w:val="20"/>
                <w:lang w:val="en-GB"/>
              </w:rPr>
              <w:t>2</w:t>
            </w:r>
            <w:r w:rsidR="00A8099C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A4FF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EA4FF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317CACC3" w14:textId="77777777" w:rsidR="0014073B" w:rsidRDefault="0014073B" w:rsidP="0014073B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0B0A9ED9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3"/>
        <w:gridCol w:w="2181"/>
        <w:gridCol w:w="2177"/>
        <w:gridCol w:w="2503"/>
      </w:tblGrid>
      <w:tr w:rsidR="0088189E" w:rsidRPr="007673FA" w14:paraId="56E93A0A" w14:textId="77777777" w:rsidTr="0014073B">
        <w:trPr>
          <w:trHeight w:val="507"/>
        </w:trPr>
        <w:tc>
          <w:tcPr>
            <w:tcW w:w="1190" w:type="pct"/>
            <w:shd w:val="clear" w:color="auto" w:fill="FFFFFF"/>
            <w:vAlign w:val="center"/>
          </w:tcPr>
          <w:p w14:paraId="56E93A06" w14:textId="77777777" w:rsidR="0088189E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810" w:type="pct"/>
            <w:gridSpan w:val="3"/>
            <w:shd w:val="clear" w:color="auto" w:fill="FFFFFF"/>
            <w:vAlign w:val="center"/>
          </w:tcPr>
          <w:p w14:paraId="56E93A09" w14:textId="3577CE87" w:rsidR="0088189E" w:rsidRPr="007673FA" w:rsidRDefault="002370EF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Tartu University</w:t>
            </w:r>
          </w:p>
        </w:tc>
      </w:tr>
      <w:tr w:rsidR="00A75662" w:rsidRPr="007673FA" w14:paraId="56E93A11" w14:textId="77777777" w:rsidTr="0014073B">
        <w:trPr>
          <w:trHeight w:val="371"/>
        </w:trPr>
        <w:tc>
          <w:tcPr>
            <w:tcW w:w="1190" w:type="pct"/>
            <w:shd w:val="clear" w:color="auto" w:fill="FFFFFF"/>
            <w:vAlign w:val="center"/>
          </w:tcPr>
          <w:p w14:paraId="56E93A0B" w14:textId="70E282AF" w:rsidR="00A75662" w:rsidRPr="001264FF" w:rsidRDefault="00713E3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44908E19" w:rsidR="00A75662" w:rsidRPr="0088189E" w:rsidRDefault="00A75662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211" w:type="pct"/>
            <w:shd w:val="clear" w:color="auto" w:fill="FFFFFF"/>
            <w:vAlign w:val="center"/>
          </w:tcPr>
          <w:p w14:paraId="56E93A0E" w14:textId="2F18DF1B" w:rsidR="00A75662" w:rsidRPr="007673FA" w:rsidRDefault="002370EF" w:rsidP="002370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EE </w:t>
            </w:r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TARTU002</w:t>
            </w:r>
          </w:p>
        </w:tc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E93A0F" w14:textId="167F6D47" w:rsidR="00A75662" w:rsidRPr="007673FA" w:rsidRDefault="0088189E" w:rsidP="008818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E93A10" w14:textId="5F74F94B" w:rsidR="00A75662" w:rsidRPr="0014073B" w:rsidRDefault="00A75662" w:rsidP="00A8099C">
            <w:pPr>
              <w:shd w:val="clear" w:color="auto" w:fill="FFFFFF"/>
              <w:spacing w:after="0"/>
              <w:ind w:right="-5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4073B">
        <w:trPr>
          <w:trHeight w:val="559"/>
        </w:trPr>
        <w:tc>
          <w:tcPr>
            <w:tcW w:w="1190" w:type="pct"/>
            <w:shd w:val="clear" w:color="auto" w:fill="FFFFFF"/>
            <w:vAlign w:val="center"/>
          </w:tcPr>
          <w:p w14:paraId="56E93A12" w14:textId="77777777" w:rsidR="007967A9" w:rsidRPr="007673FA" w:rsidRDefault="007967A9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211" w:type="pct"/>
            <w:shd w:val="clear" w:color="auto" w:fill="FFFFFF"/>
            <w:vAlign w:val="center"/>
          </w:tcPr>
          <w:p w14:paraId="56E93A13" w14:textId="2C4321ED" w:rsidR="007967A9" w:rsidRPr="007673FA" w:rsidRDefault="007967A9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209" w:type="pct"/>
            <w:shd w:val="clear" w:color="auto" w:fill="FFFFFF"/>
            <w:vAlign w:val="center"/>
          </w:tcPr>
          <w:p w14:paraId="56E93A14" w14:textId="77777777" w:rsidR="007967A9" w:rsidRPr="007673FA" w:rsidRDefault="00A75662" w:rsidP="008818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6E93A15" w14:textId="5DBE1BB0" w:rsidR="007967A9" w:rsidRPr="007673FA" w:rsidRDefault="002370EF" w:rsidP="002370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Estonia</w:t>
            </w:r>
            <w:r w:rsidR="0088189E">
              <w:rPr>
                <w:rFonts w:ascii="Verdana" w:hAnsi="Verdana" w:cs="Arial"/>
                <w:b/>
                <w:sz w:val="20"/>
                <w:lang w:val="en-GB"/>
              </w:rPr>
              <w:t xml:space="preserve">/ 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EE</w:t>
            </w:r>
          </w:p>
        </w:tc>
      </w:tr>
      <w:tr w:rsidR="007967A9" w:rsidRPr="00EF398E" w14:paraId="56E93A1B" w14:textId="77777777" w:rsidTr="0014073B">
        <w:tc>
          <w:tcPr>
            <w:tcW w:w="1190" w:type="pct"/>
            <w:shd w:val="clear" w:color="auto" w:fill="FFFFFF"/>
            <w:vAlign w:val="center"/>
          </w:tcPr>
          <w:p w14:paraId="56E93A17" w14:textId="1F078BB4" w:rsidR="007967A9" w:rsidRPr="007673FA" w:rsidRDefault="007967A9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211" w:type="pct"/>
            <w:shd w:val="clear" w:color="auto" w:fill="FFFFFF"/>
            <w:vAlign w:val="center"/>
          </w:tcPr>
          <w:p w14:paraId="56E93A18" w14:textId="34FB12A8" w:rsidR="0088189E" w:rsidRPr="00782942" w:rsidRDefault="0088189E" w:rsidP="00A8099C">
            <w:pPr>
              <w:shd w:val="clear" w:color="auto" w:fill="FFFFFF"/>
              <w:spacing w:after="0"/>
              <w:ind w:right="-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209" w:type="pct"/>
            <w:shd w:val="clear" w:color="auto" w:fill="FFFFFF"/>
            <w:vAlign w:val="center"/>
          </w:tcPr>
          <w:p w14:paraId="56E93A19" w14:textId="77777777" w:rsidR="007967A9" w:rsidRPr="00782942" w:rsidRDefault="00EF398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6E93A1A" w14:textId="763B240A" w:rsidR="0088189E" w:rsidRPr="0088189E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318E6BE9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A8099C">
        <w:rPr>
          <w:rFonts w:ascii="Verdana" w:hAnsi="Verdana" w:cs="Calibri"/>
          <w:lang w:val="en-GB"/>
        </w:rPr>
        <w:t>041 Business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09FEB24B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14073B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4073B">
        <w:trPr>
          <w:trHeight w:val="2667"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5A52959" w14:textId="281F7E90" w:rsidR="0014073B" w:rsidRPr="00490F95" w:rsidRDefault="0014073B" w:rsidP="0014073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Prof. dr. ing. Simona LACHE</w:t>
            </w:r>
          </w:p>
          <w:p w14:paraId="5CD07F01" w14:textId="6C3008F5" w:rsidR="0014073B" w:rsidRPr="00490F95" w:rsidRDefault="0014073B" w:rsidP="0014073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33DD680" w14:textId="77777777" w:rsidR="0014073B" w:rsidRDefault="0014073B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1" w14:textId="5FCBB97E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4073B">
              <w:rPr>
                <w:rFonts w:ascii="Verdana" w:hAnsi="Verdana" w:cs="Calibri"/>
                <w:sz w:val="20"/>
                <w:lang w:val="en-GB"/>
              </w:rPr>
              <w:t xml:space="preserve">Lect. dr. </w:t>
            </w:r>
            <w:r w:rsidR="00990144" w:rsidRPr="00990144">
              <w:rPr>
                <w:rFonts w:ascii="Verdana" w:hAnsi="Verdana" w:cs="Calibri"/>
                <w:sz w:val="20"/>
              </w:rPr>
              <w:t>Ileana BOTESCU-SIRETEANU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A0683" w14:textId="77777777" w:rsidR="00EA4FFD" w:rsidRDefault="00EA4FFD">
      <w:r>
        <w:separator/>
      </w:r>
    </w:p>
  </w:endnote>
  <w:endnote w:type="continuationSeparator" w:id="0">
    <w:p w14:paraId="2DFA9E00" w14:textId="77777777" w:rsidR="00EA4FFD" w:rsidRDefault="00EA4FFD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E28BFEB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D4B0" w14:textId="77777777" w:rsidR="00EA4FFD" w:rsidRDefault="00EA4FFD">
      <w:r>
        <w:separator/>
      </w:r>
    </w:p>
  </w:footnote>
  <w:footnote w:type="continuationSeparator" w:id="0">
    <w:p w14:paraId="6F734F9B" w14:textId="77777777" w:rsidR="00EA4FFD" w:rsidRDefault="00EA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3B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0EF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B7B96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632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160F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D97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4292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DAE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9E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A8F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144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1F71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EC4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99C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57E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40D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DB5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2CA2"/>
    <w:rsid w:val="00E96246"/>
    <w:rsid w:val="00E972DD"/>
    <w:rsid w:val="00EA03DD"/>
    <w:rsid w:val="00EA090D"/>
    <w:rsid w:val="00EA1F01"/>
    <w:rsid w:val="00EA1FA4"/>
    <w:rsid w:val="00EA3143"/>
    <w:rsid w:val="00EA420A"/>
    <w:rsid w:val="00EA4FFD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BBF78E7C-D7A9-4B38-84B7-85EE3824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5F836-B1B5-422B-A551-219D1F54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4</Pages>
  <Words>485</Words>
  <Characters>2767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Soporte-PSI</cp:lastModifiedBy>
  <cp:revision>3</cp:revision>
  <cp:lastPrinted>2013-11-06T08:46:00Z</cp:lastPrinted>
  <dcterms:created xsi:type="dcterms:W3CDTF">2025-02-18T14:34:00Z</dcterms:created>
  <dcterms:modified xsi:type="dcterms:W3CDTF">2025-03-26T12:39:00Z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