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228"/>
        <w:gridCol w:w="2228"/>
        <w:gridCol w:w="2228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904FB2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904FB2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5856AF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5856AF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5856AF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5856AF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E6" w:rsidRDefault="00EE40E6">
      <w:r>
        <w:separator/>
      </w:r>
    </w:p>
  </w:endnote>
  <w:endnote w:type="continuationSeparator" w:id="0">
    <w:p w:rsidR="00EE40E6" w:rsidRDefault="00EE40E6">
      <w:r>
        <w:continuationSeparator/>
      </w:r>
    </w:p>
  </w:endnote>
  <w:endnote w:id="1">
    <w:p w:rsidR="00AA696D" w:rsidRPr="002F549E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nculo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4208DA" w:rsidRDefault="00153B61" w:rsidP="00B223B0">
      <w:pPr>
        <w:pStyle w:val="Textonotaalfinal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0CA" w:rsidRDefault="00D460C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904FB2">
        <w:pPr>
          <w:pStyle w:val="Piedepgin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5856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edepgin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E6" w:rsidRDefault="00EE40E6">
      <w:r>
        <w:separator/>
      </w:r>
    </w:p>
  </w:footnote>
  <w:footnote w:type="continuationSeparator" w:id="0">
    <w:p w:rsidR="00EE40E6" w:rsidRDefault="00EE4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0CA" w:rsidRDefault="00D460C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>-II</w:t>
    </w:r>
    <w:r w:rsidR="00F64F47">
      <w:rPr>
        <w:rFonts w:ascii="Arial Narrow" w:hAnsi="Arial Narrow"/>
        <w:sz w:val="18"/>
        <w:szCs w:val="18"/>
        <w:lang w:val="en-GB"/>
      </w:rPr>
      <w:t>.7</w:t>
    </w:r>
    <w:r w:rsidR="001A4319">
      <w:rPr>
        <w:rFonts w:ascii="Arial Narrow" w:hAnsi="Arial Narrow"/>
        <w:sz w:val="18"/>
        <w:szCs w:val="18"/>
        <w:lang w:val="en-GB"/>
      </w:rPr>
      <w:t>-C-Annex</w:t>
    </w:r>
    <w:r w:rsidRPr="00B6735A">
      <w:rPr>
        <w:rFonts w:ascii="Arial Narrow" w:hAnsi="Arial Narrow"/>
        <w:sz w:val="18"/>
        <w:szCs w:val="18"/>
        <w:lang w:val="en-GB"/>
      </w:rPr>
      <w:t>-Erasmus+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7577D1">
      <w:rPr>
        <w:rFonts w:ascii="Arial Narrow" w:hAnsi="Arial Narrow"/>
        <w:sz w:val="18"/>
        <w:szCs w:val="18"/>
        <w:lang w:val="en-GB"/>
      </w:rPr>
      <w:t xml:space="preserve"> </w:t>
    </w:r>
    <w:r w:rsidR="00F64F47">
      <w:rPr>
        <w:rFonts w:ascii="Arial Narrow" w:hAnsi="Arial Narrow"/>
        <w:sz w:val="18"/>
        <w:szCs w:val="18"/>
        <w:lang w:val="en-GB"/>
      </w:rPr>
      <w:t>2016</w:t>
    </w:r>
    <w:r w:rsidR="00D460CA">
      <w:rPr>
        <w:rFonts w:ascii="Arial Narrow" w:hAnsi="Arial Narrow"/>
        <w:sz w:val="18"/>
        <w:szCs w:val="18"/>
        <w:lang w:val="en-GB"/>
      </w:rPr>
      <w:t>, KA103 + KA107</w:t>
    </w:r>
  </w:p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5856AF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904FB2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904FB2"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40961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es-AR" w:eastAsia="es-A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hideGrammaticalErrors/>
  <w:proofState w:spelling="clean" w:grammar="clean"/>
  <w:attachedTemplate r:id="rId1"/>
  <w:stylePaneFormatFilter w:val="3F01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3"/>
    <o:shapelayout v:ext="edit">
      <o:idmap v:ext="edit" data="40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BE0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783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56AF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00F"/>
    <w:rsid w:val="005A471C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96B2A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4FB2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32D8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C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rsid w:val="005A400F"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rsid w:val="005A400F"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rsid w:val="005A400F"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rsid w:val="005A400F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rsid w:val="005A400F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rsid w:val="005A400F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rsid w:val="005A400F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rsid w:val="005A400F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5A400F"/>
    <w:pPr>
      <w:ind w:left="482"/>
    </w:pPr>
  </w:style>
  <w:style w:type="paragraph" w:customStyle="1" w:styleId="Text2">
    <w:name w:val="Text 2"/>
    <w:basedOn w:val="Normal"/>
    <w:rsid w:val="005A400F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5A400F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5A400F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5A400F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5A400F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5A400F"/>
    <w:pPr>
      <w:spacing w:after="720"/>
      <w:ind w:left="5103"/>
      <w:jc w:val="left"/>
    </w:pPr>
  </w:style>
  <w:style w:type="paragraph" w:styleId="Textodebloque">
    <w:name w:val="Block Text"/>
    <w:basedOn w:val="Normal"/>
    <w:rsid w:val="005A400F"/>
    <w:pPr>
      <w:spacing w:after="120"/>
      <w:ind w:left="1440" w:right="1440"/>
    </w:pPr>
  </w:style>
  <w:style w:type="paragraph" w:styleId="Textoindependiente">
    <w:name w:val="Body Text"/>
    <w:basedOn w:val="Normal"/>
    <w:rsid w:val="005A400F"/>
    <w:pPr>
      <w:spacing w:after="120"/>
    </w:pPr>
  </w:style>
  <w:style w:type="paragraph" w:styleId="Textoindependiente2">
    <w:name w:val="Body Text 2"/>
    <w:basedOn w:val="Normal"/>
    <w:rsid w:val="005A400F"/>
    <w:pPr>
      <w:spacing w:after="120" w:line="480" w:lineRule="auto"/>
    </w:pPr>
  </w:style>
  <w:style w:type="paragraph" w:styleId="Textoindependiente3">
    <w:name w:val="Body Text 3"/>
    <w:basedOn w:val="Normal"/>
    <w:rsid w:val="005A400F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rsid w:val="005A400F"/>
    <w:pPr>
      <w:ind w:firstLine="210"/>
    </w:pPr>
  </w:style>
  <w:style w:type="paragraph" w:styleId="Sangradetextonormal">
    <w:name w:val="Body Text Indent"/>
    <w:basedOn w:val="Normal"/>
    <w:rsid w:val="005A400F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5A400F"/>
    <w:pPr>
      <w:ind w:firstLine="210"/>
    </w:pPr>
  </w:style>
  <w:style w:type="paragraph" w:styleId="Sangra2detindependiente">
    <w:name w:val="Body Text Indent 2"/>
    <w:basedOn w:val="Normal"/>
    <w:rsid w:val="005A40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5A400F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rsid w:val="005A400F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5A400F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rsid w:val="005A400F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rsid w:val="005A400F"/>
    <w:pPr>
      <w:ind w:left="4252"/>
    </w:pPr>
  </w:style>
  <w:style w:type="paragraph" w:styleId="Textocomentario">
    <w:name w:val="annotation text"/>
    <w:basedOn w:val="Normal"/>
    <w:link w:val="TextocomentarioCar"/>
    <w:rsid w:val="005A400F"/>
    <w:rPr>
      <w:sz w:val="20"/>
    </w:rPr>
  </w:style>
  <w:style w:type="paragraph" w:styleId="Fecha">
    <w:name w:val="Date"/>
    <w:basedOn w:val="Normal"/>
    <w:next w:val="References"/>
    <w:rsid w:val="005A400F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5A400F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rsid w:val="005A400F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5A400F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5A400F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sid w:val="005A400F"/>
    <w:rPr>
      <w:sz w:val="20"/>
    </w:rPr>
  </w:style>
  <w:style w:type="paragraph" w:styleId="Direccinsobre">
    <w:name w:val="envelope address"/>
    <w:basedOn w:val="Normal"/>
    <w:rsid w:val="005A400F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rsid w:val="005A400F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rsid w:val="005A400F"/>
    <w:pPr>
      <w:spacing w:after="0"/>
      <w:ind w:right="-567"/>
      <w:jc w:val="left"/>
    </w:pPr>
    <w:rPr>
      <w:rFonts w:ascii="Arial" w:hAnsi="Arial"/>
      <w:sz w:val="16"/>
    </w:rPr>
  </w:style>
  <w:style w:type="paragraph" w:styleId="Textonotapie">
    <w:name w:val="footnote text"/>
    <w:basedOn w:val="Normal"/>
    <w:rsid w:val="005A400F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5A400F"/>
    <w:pPr>
      <w:tabs>
        <w:tab w:val="center" w:pos="4153"/>
        <w:tab w:val="right" w:pos="8306"/>
      </w:tabs>
    </w:pPr>
  </w:style>
  <w:style w:type="paragraph" w:styleId="ndice1">
    <w:name w:val="index 1"/>
    <w:basedOn w:val="Normal"/>
    <w:next w:val="Normal"/>
    <w:autoRedefine/>
    <w:semiHidden/>
    <w:rsid w:val="005A400F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5A400F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5A400F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5A400F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5A400F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5A400F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5A400F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5A400F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5A400F"/>
    <w:pPr>
      <w:ind w:left="2160" w:hanging="240"/>
    </w:pPr>
  </w:style>
  <w:style w:type="paragraph" w:styleId="Ttulodendice">
    <w:name w:val="index heading"/>
    <w:basedOn w:val="Normal"/>
    <w:next w:val="ndice1"/>
    <w:semiHidden/>
    <w:rsid w:val="005A400F"/>
    <w:rPr>
      <w:rFonts w:ascii="Arial" w:hAnsi="Arial"/>
      <w:b/>
    </w:rPr>
  </w:style>
  <w:style w:type="paragraph" w:styleId="Lista">
    <w:name w:val="List"/>
    <w:basedOn w:val="Normal"/>
    <w:rsid w:val="005A400F"/>
    <w:pPr>
      <w:ind w:left="283" w:hanging="283"/>
    </w:pPr>
  </w:style>
  <w:style w:type="paragraph" w:styleId="Lista2">
    <w:name w:val="List 2"/>
    <w:basedOn w:val="Normal"/>
    <w:rsid w:val="005A400F"/>
    <w:pPr>
      <w:ind w:left="566" w:hanging="283"/>
    </w:pPr>
  </w:style>
  <w:style w:type="paragraph" w:styleId="Lista3">
    <w:name w:val="List 3"/>
    <w:basedOn w:val="Normal"/>
    <w:rsid w:val="005A400F"/>
    <w:pPr>
      <w:ind w:left="849" w:hanging="283"/>
    </w:pPr>
  </w:style>
  <w:style w:type="paragraph" w:styleId="Lista4">
    <w:name w:val="List 4"/>
    <w:basedOn w:val="Normal"/>
    <w:rsid w:val="005A400F"/>
    <w:pPr>
      <w:ind w:left="1132" w:hanging="283"/>
    </w:pPr>
  </w:style>
  <w:style w:type="paragraph" w:styleId="Lista5">
    <w:name w:val="List 5"/>
    <w:basedOn w:val="Normal"/>
    <w:rsid w:val="005A400F"/>
    <w:pPr>
      <w:ind w:left="1415" w:hanging="283"/>
    </w:pPr>
  </w:style>
  <w:style w:type="paragraph" w:styleId="Listaconvietas">
    <w:name w:val="List Bullet"/>
    <w:basedOn w:val="Normal"/>
    <w:rsid w:val="005A400F"/>
    <w:pPr>
      <w:numPr>
        <w:numId w:val="4"/>
      </w:numPr>
    </w:pPr>
  </w:style>
  <w:style w:type="paragraph" w:styleId="Listaconvietas2">
    <w:name w:val="List Bullet 2"/>
    <w:basedOn w:val="Text2"/>
    <w:rsid w:val="005A400F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rsid w:val="005A400F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rsid w:val="005A400F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rsid w:val="005A400F"/>
    <w:pPr>
      <w:numPr>
        <w:numId w:val="1"/>
      </w:numPr>
    </w:pPr>
  </w:style>
  <w:style w:type="paragraph" w:styleId="Continuarlista">
    <w:name w:val="List Continue"/>
    <w:basedOn w:val="Normal"/>
    <w:rsid w:val="005A400F"/>
    <w:pPr>
      <w:spacing w:after="120"/>
      <w:ind w:left="283"/>
    </w:pPr>
  </w:style>
  <w:style w:type="paragraph" w:styleId="Continuarlista2">
    <w:name w:val="List Continue 2"/>
    <w:basedOn w:val="Normal"/>
    <w:rsid w:val="005A400F"/>
    <w:pPr>
      <w:spacing w:after="120"/>
      <w:ind w:left="566"/>
    </w:pPr>
  </w:style>
  <w:style w:type="paragraph" w:styleId="Continuarlista3">
    <w:name w:val="List Continue 3"/>
    <w:basedOn w:val="Normal"/>
    <w:rsid w:val="005A400F"/>
    <w:pPr>
      <w:spacing w:after="120"/>
      <w:ind w:left="849"/>
    </w:pPr>
  </w:style>
  <w:style w:type="paragraph" w:styleId="Continuarlista4">
    <w:name w:val="List Continue 4"/>
    <w:basedOn w:val="Normal"/>
    <w:rsid w:val="005A400F"/>
    <w:pPr>
      <w:spacing w:after="120"/>
      <w:ind w:left="1132"/>
    </w:pPr>
  </w:style>
  <w:style w:type="paragraph" w:styleId="Continuarlista5">
    <w:name w:val="List Continue 5"/>
    <w:basedOn w:val="Normal"/>
    <w:rsid w:val="005A400F"/>
    <w:pPr>
      <w:spacing w:after="120"/>
      <w:ind w:left="1415"/>
    </w:pPr>
  </w:style>
  <w:style w:type="paragraph" w:styleId="Listaconnmeros">
    <w:name w:val="List Number"/>
    <w:basedOn w:val="Normal"/>
    <w:rsid w:val="005A400F"/>
    <w:pPr>
      <w:numPr>
        <w:numId w:val="14"/>
      </w:numPr>
    </w:pPr>
  </w:style>
  <w:style w:type="paragraph" w:styleId="Listaconnmeros2">
    <w:name w:val="List Number 2"/>
    <w:basedOn w:val="Text2"/>
    <w:rsid w:val="005A400F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rsid w:val="005A400F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rsid w:val="005A400F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rsid w:val="005A400F"/>
    <w:pPr>
      <w:numPr>
        <w:numId w:val="2"/>
      </w:numPr>
    </w:pPr>
  </w:style>
  <w:style w:type="paragraph" w:styleId="Textomacro">
    <w:name w:val="macro"/>
    <w:semiHidden/>
    <w:rsid w:val="005A40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rsid w:val="005A40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rsid w:val="005A400F"/>
    <w:pPr>
      <w:ind w:left="720"/>
    </w:pPr>
  </w:style>
  <w:style w:type="paragraph" w:styleId="Encabezadodenota">
    <w:name w:val="Note Heading"/>
    <w:basedOn w:val="Normal"/>
    <w:next w:val="Normal"/>
    <w:rsid w:val="005A400F"/>
  </w:style>
  <w:style w:type="paragraph" w:customStyle="1" w:styleId="NoteHead">
    <w:name w:val="NoteHead"/>
    <w:basedOn w:val="Normal"/>
    <w:next w:val="Subject"/>
    <w:rsid w:val="005A400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5A400F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5A400F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rsid w:val="005A400F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rsid w:val="005A400F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rsid w:val="005A400F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rsid w:val="005A400F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5A400F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sid w:val="005A400F"/>
    <w:rPr>
      <w:rFonts w:ascii="Courier New" w:hAnsi="Courier New"/>
      <w:sz w:val="20"/>
    </w:rPr>
  </w:style>
  <w:style w:type="paragraph" w:styleId="Saludo">
    <w:name w:val="Salutation"/>
    <w:basedOn w:val="Normal"/>
    <w:next w:val="Normal"/>
    <w:rsid w:val="005A400F"/>
  </w:style>
  <w:style w:type="paragraph" w:styleId="Firma">
    <w:name w:val="Signature"/>
    <w:basedOn w:val="Normal"/>
    <w:next w:val="Enclosures"/>
    <w:rsid w:val="005A400F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rsid w:val="005A400F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5A400F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5A400F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rsid w:val="005A400F"/>
    <w:pPr>
      <w:ind w:left="240" w:hanging="240"/>
    </w:pPr>
  </w:style>
  <w:style w:type="paragraph" w:styleId="Tabladeilustraciones">
    <w:name w:val="table of figures"/>
    <w:basedOn w:val="Normal"/>
    <w:next w:val="Normal"/>
    <w:semiHidden/>
    <w:rsid w:val="005A400F"/>
    <w:pPr>
      <w:ind w:left="480" w:hanging="480"/>
    </w:pPr>
  </w:style>
  <w:style w:type="paragraph" w:styleId="Ttulo">
    <w:name w:val="Title"/>
    <w:basedOn w:val="Normal"/>
    <w:next w:val="SubTitle1"/>
    <w:rsid w:val="005A400F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rsid w:val="005A400F"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rsid w:val="005A400F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rsid w:val="005A400F"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rsid w:val="005A400F"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rsid w:val="005A400F"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rsid w:val="005A400F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rsid w:val="005A400F"/>
    <w:pPr>
      <w:ind w:left="1200"/>
    </w:pPr>
  </w:style>
  <w:style w:type="paragraph" w:styleId="TDC7">
    <w:name w:val="toc 7"/>
    <w:basedOn w:val="Normal"/>
    <w:next w:val="Normal"/>
    <w:autoRedefine/>
    <w:semiHidden/>
    <w:rsid w:val="005A400F"/>
    <w:pPr>
      <w:ind w:left="1440"/>
    </w:pPr>
  </w:style>
  <w:style w:type="paragraph" w:styleId="TDC8">
    <w:name w:val="toc 8"/>
    <w:basedOn w:val="Normal"/>
    <w:next w:val="Normal"/>
    <w:autoRedefine/>
    <w:semiHidden/>
    <w:rsid w:val="005A400F"/>
    <w:pPr>
      <w:ind w:left="1680"/>
    </w:pPr>
  </w:style>
  <w:style w:type="paragraph" w:styleId="TDC9">
    <w:name w:val="toc 9"/>
    <w:basedOn w:val="Normal"/>
    <w:next w:val="Normal"/>
    <w:autoRedefine/>
    <w:semiHidden/>
    <w:rsid w:val="005A400F"/>
    <w:pPr>
      <w:ind w:left="1920"/>
    </w:pPr>
  </w:style>
  <w:style w:type="paragraph" w:customStyle="1" w:styleId="YReferences">
    <w:name w:val="YReferences"/>
    <w:basedOn w:val="Normal"/>
    <w:next w:val="Normal"/>
    <w:rsid w:val="005A400F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5A400F"/>
    <w:pPr>
      <w:numPr>
        <w:numId w:val="5"/>
      </w:numPr>
    </w:pPr>
  </w:style>
  <w:style w:type="paragraph" w:customStyle="1" w:styleId="ListDash">
    <w:name w:val="List Dash"/>
    <w:basedOn w:val="Normal"/>
    <w:rsid w:val="005A400F"/>
    <w:pPr>
      <w:numPr>
        <w:numId w:val="9"/>
      </w:numPr>
    </w:pPr>
  </w:style>
  <w:style w:type="paragraph" w:customStyle="1" w:styleId="ListDash1">
    <w:name w:val="List Dash 1"/>
    <w:basedOn w:val="Text1"/>
    <w:rsid w:val="005A400F"/>
    <w:pPr>
      <w:numPr>
        <w:numId w:val="10"/>
      </w:numPr>
    </w:pPr>
  </w:style>
  <w:style w:type="paragraph" w:customStyle="1" w:styleId="ListDash2">
    <w:name w:val="List Dash 2"/>
    <w:basedOn w:val="Text2"/>
    <w:rsid w:val="005A400F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5A400F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5A400F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5A400F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5A400F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5A400F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5A400F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5A400F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5A400F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5A400F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5A400F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5A400F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5A400F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5A400F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5A400F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5A400F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5A400F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5A400F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5A400F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rsid w:val="005A400F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5A400F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sharepoint/v3/field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e52a87e-fa0e-4867-9149-5c43122db7f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591D718-6120-42FC-B268-75FF282D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408</Words>
  <Characters>2534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Usuario</cp:lastModifiedBy>
  <cp:revision>2</cp:revision>
  <cp:lastPrinted>2013-11-06T08:46:00Z</cp:lastPrinted>
  <dcterms:created xsi:type="dcterms:W3CDTF">2018-03-26T13:12:00Z</dcterms:created>
  <dcterms:modified xsi:type="dcterms:W3CDTF">2018-03-26T13:12:00Z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